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Default="00187E75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6608" behindDoc="1" locked="0" layoutInCell="1" allowOverlap="1" wp14:anchorId="38DCE1C0" wp14:editId="0CCD4B49">
            <wp:simplePos x="0" y="0"/>
            <wp:positionH relativeFrom="column">
              <wp:posOffset>2524125</wp:posOffset>
            </wp:positionH>
            <wp:positionV relativeFrom="paragraph">
              <wp:posOffset>-186690</wp:posOffset>
            </wp:positionV>
            <wp:extent cx="990600" cy="1076325"/>
            <wp:effectExtent l="0" t="0" r="0" b="9525"/>
            <wp:wrapNone/>
            <wp:docPr id="2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B1D00" w:rsidRDefault="000B1D00" w:rsidP="00A96FB1">
      <w:pPr>
        <w:spacing w:after="0" w:line="240" w:lineRule="auto"/>
        <w:ind w:left="3697" w:firstLine="623"/>
        <w:rPr>
          <w:rFonts w:ascii="TH SarabunIT๙" w:hAnsi="TH SarabunIT๙" w:cs="TH SarabunIT๙"/>
          <w:sz w:val="32"/>
          <w:szCs w:val="32"/>
          <w:cs/>
        </w:rPr>
      </w:pP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187E75" w:rsidRDefault="00187E75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  <w:cs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725730" w:rsidRPr="00725730" w:rsidRDefault="00725730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C978E1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ก่อสร้างฝายน้ำล้นคอนกรีตเสริมเหล็กสายคลองหล</w:t>
      </w: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หมู่ที่ </w:t>
      </w:r>
      <w:r w:rsidR="00C978E1"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</w:p>
    <w:p w:rsidR="009F4161" w:rsidRPr="00EB783B" w:rsidRDefault="009F4161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737F9C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20"/>
          <w:szCs w:val="20"/>
        </w:rPr>
      </w:pPr>
    </w:p>
    <w:p w:rsidR="009F4161" w:rsidRPr="009F4161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ตามที่เทศบาลตำบลบ้านส้อง ได้ประกาศเชิญชวนผู้ค้าเข้าร่วมประมูลจ้าง</w:t>
      </w:r>
      <w:r w:rsidR="00725730" w:rsidRPr="00E8112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C978E1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ก่อสร้างฝายน้ำล้นคอนกรีตเสริมเหล็กสายคลองหล  </w:t>
      </w:r>
      <w:r w:rsidR="003459D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C978E1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57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ตำบลบ้านส้อง  อำเภอเวียงสระ  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78E1">
        <w:rPr>
          <w:rFonts w:ascii="TH SarabunIT๙" w:hAnsi="TH SarabunIT๙" w:cs="TH SarabunIT๙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DA7BB1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3459D4">
        <w:rPr>
          <w:rFonts w:ascii="TH SarabunIT๙" w:eastAsia="Calibri" w:hAnsi="TH SarabunIT๙" w:cs="TH SarabunIT๙" w:hint="cs"/>
          <w:sz w:val="32"/>
          <w:szCs w:val="32"/>
          <w:cs/>
        </w:rPr>
        <w:t>12  มีนาคม  2558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C978E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E43C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ลงวันที่  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>12  มีนาคม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</w:t>
      </w:r>
      <w:r w:rsidR="003459D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7  โดยกำหนดให้ผู้สนใจยื่นข้อเสนอการประมูลจ้างโครงการก่อสร้างดังกล่าว  ในวันที่ 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>30  มีนาคม  2558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ระหว่างเวลา 0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0 น. – 1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0 น. </w:t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</w:t>
      </w:r>
      <w:r w:rsidR="00C978E1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1E43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4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1E43C8" w:rsidRDefault="009F4161" w:rsidP="001E43C8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416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1.  </w:t>
      </w:r>
      <w:proofErr w:type="spellStart"/>
      <w:r w:rsidR="001E43C8">
        <w:rPr>
          <w:rFonts w:ascii="TH SarabunIT๙" w:hAnsi="TH SarabunIT๙" w:cs="TH SarabunIT๙" w:hint="cs"/>
          <w:sz w:val="32"/>
          <w:szCs w:val="32"/>
          <w:cs/>
        </w:rPr>
        <w:t>หจก.ช</w:t>
      </w:r>
      <w:proofErr w:type="spellEnd"/>
      <w:r w:rsidR="001E43C8">
        <w:rPr>
          <w:rFonts w:ascii="TH SarabunIT๙" w:hAnsi="TH SarabunIT๙" w:cs="TH SarabunIT๙" w:hint="cs"/>
          <w:sz w:val="32"/>
          <w:szCs w:val="32"/>
          <w:cs/>
        </w:rPr>
        <w:t>.บ้านส้องการโยธา</w:t>
      </w:r>
    </w:p>
    <w:p w:rsidR="001E43C8" w:rsidRDefault="00725730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 w:rsidR="00737F9C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1E43C8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1E43C8">
        <w:rPr>
          <w:rFonts w:ascii="TH SarabunIT๙" w:hAnsi="TH SarabunIT๙" w:cs="TH SarabunIT๙" w:hint="cs"/>
          <w:sz w:val="32"/>
          <w:szCs w:val="32"/>
          <w:cs/>
        </w:rPr>
        <w:t>.ชัยพร ธุรกิจ</w:t>
      </w:r>
    </w:p>
    <w:p w:rsidR="00737F9C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E43C8">
        <w:rPr>
          <w:rFonts w:ascii="TH SarabunIT๙" w:hAnsi="TH SarabunIT๙" w:cs="TH SarabunIT๙" w:hint="cs"/>
          <w:sz w:val="32"/>
          <w:szCs w:val="32"/>
          <w:cs/>
        </w:rPr>
        <w:t>สุราษฎร์คอนกรีตอัดแรง</w:t>
      </w:r>
    </w:p>
    <w:p w:rsidR="00737F9C" w:rsidRDefault="00737F9C" w:rsidP="001E43C8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="001E43C8">
        <w:rPr>
          <w:rFonts w:ascii="TH SarabunIT๙" w:hAnsi="TH SarabunIT๙" w:cs="TH SarabunIT๙" w:hint="cs"/>
          <w:sz w:val="32"/>
          <w:szCs w:val="32"/>
          <w:cs/>
        </w:rPr>
        <w:t>ร้านห้วยปริกก่อสร้าง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0"/>
          <w:szCs w:val="20"/>
        </w:rPr>
      </w:pPr>
    </w:p>
    <w:p w:rsid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73C64" w:rsidRPr="00573C64" w:rsidRDefault="009F4161" w:rsidP="00573C64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3C64" w:rsidRPr="00573C64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 w:rsidR="00573C64"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   เมษายน</w:t>
      </w:r>
      <w:r w:rsidR="00573C64" w:rsidRPr="00573C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73C64"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73C64" w:rsidRPr="00573C64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="00573C64" w:rsidRPr="00573C64">
        <w:rPr>
          <w:rFonts w:ascii="TH SarabunIT๙" w:eastAsia="Calibri" w:hAnsi="TH SarabunIT๙" w:cs="TH SarabunIT๙"/>
          <w:sz w:val="32"/>
          <w:szCs w:val="32"/>
        </w:rPr>
        <w:t>.</w:t>
      </w:r>
      <w:r w:rsidR="00573C64" w:rsidRPr="00573C64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573C64" w:rsidRPr="00573C64">
        <w:rPr>
          <w:rFonts w:ascii="TH SarabunIT๙" w:eastAsia="Calibri" w:hAnsi="TH SarabunIT๙" w:cs="TH SarabunIT๙"/>
          <w:sz w:val="32"/>
          <w:szCs w:val="32"/>
        </w:rPr>
        <w:t>. 255</w:t>
      </w:r>
      <w:r w:rsidR="00573C64" w:rsidRPr="00573C6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:rsidR="00573C64" w:rsidRPr="00573C64" w:rsidRDefault="00573C64" w:rsidP="00573C6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</w:p>
    <w:p w:rsidR="00573C64" w:rsidRPr="00573C64" w:rsidRDefault="00573C64" w:rsidP="00573C6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53975</wp:posOffset>
            </wp:positionV>
            <wp:extent cx="502920" cy="324485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C64" w:rsidRPr="00573C64" w:rsidRDefault="00573C64" w:rsidP="00573C64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(ลงชื่อ)..........................................ประธานกรรมการ</w:t>
      </w:r>
    </w:p>
    <w:p w:rsidR="00573C64" w:rsidRPr="00573C64" w:rsidRDefault="00573C64" w:rsidP="00573C6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  <w:t>(</w:t>
      </w: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นางอุไร</w:t>
      </w:r>
      <w:proofErr w:type="spellStart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วรรณ</w:t>
      </w:r>
      <w:proofErr w:type="spellEnd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แซ่อุ้ย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573C64" w:rsidRPr="00573C64" w:rsidRDefault="00573C64" w:rsidP="00573C6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5715</wp:posOffset>
            </wp:positionV>
            <wp:extent cx="1171575" cy="42545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635</wp:posOffset>
            </wp:positionV>
            <wp:extent cx="951230" cy="381000"/>
            <wp:effectExtent l="0" t="0" r="127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C64" w:rsidRPr="00573C64" w:rsidRDefault="00573C64" w:rsidP="00573C6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(ลงชื่อ).........................................กรรมการ</w:t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(ลงชื่อ)..........................................กรรมการ</w:t>
      </w:r>
    </w:p>
    <w:p w:rsidR="00573C64" w:rsidRPr="00573C64" w:rsidRDefault="00573C64" w:rsidP="00573C6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นางสาว</w:t>
      </w:r>
      <w:proofErr w:type="spellStart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ริขวัญ  ยงคณะ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นางสาวพัชริ</w:t>
      </w:r>
      <w:proofErr w:type="spellStart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นทร์</w:t>
      </w:r>
      <w:proofErr w:type="spellEnd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อินทร์ปรุง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573C64" w:rsidRPr="00573C64" w:rsidRDefault="00573C64" w:rsidP="00573C64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-3175</wp:posOffset>
            </wp:positionV>
            <wp:extent cx="933450" cy="469265"/>
            <wp:effectExtent l="0" t="0" r="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1343025" cy="389255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C64" w:rsidRPr="00573C64" w:rsidRDefault="00573C64" w:rsidP="00573C6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(ลงชื่อ)...........................................กรรมการ</w:t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(ลงชื่อ)..........................................กรรมการ</w:t>
      </w:r>
    </w:p>
    <w:p w:rsidR="00573C64" w:rsidRPr="00573C64" w:rsidRDefault="00573C64" w:rsidP="00573C6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นายสิริพงศ์  แก้วอ่อน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นายเดชา  </w:t>
      </w:r>
      <w:proofErr w:type="spellStart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สิงหราช</w:t>
      </w:r>
      <w:proofErr w:type="spellEnd"/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BB118F" w:rsidRDefault="00BB118F" w:rsidP="00573C64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43C8" w:rsidRDefault="001E43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1E43C8" w:rsidRDefault="001E43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1E43C8" w:rsidRDefault="001E43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1E43C8" w:rsidRDefault="001E43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3459D4" w:rsidRDefault="003459D4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2852C8" w:rsidRDefault="002852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2852C8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BE48F4"/>
    <w:multiLevelType w:val="multilevel"/>
    <w:tmpl w:val="E2707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4533A"/>
    <w:rsid w:val="00054C7C"/>
    <w:rsid w:val="00073E51"/>
    <w:rsid w:val="000841E0"/>
    <w:rsid w:val="000B1D00"/>
    <w:rsid w:val="000D0DF1"/>
    <w:rsid w:val="000F01B9"/>
    <w:rsid w:val="0013193A"/>
    <w:rsid w:val="001340B4"/>
    <w:rsid w:val="00162A93"/>
    <w:rsid w:val="0017053E"/>
    <w:rsid w:val="00176451"/>
    <w:rsid w:val="001874A1"/>
    <w:rsid w:val="00187E75"/>
    <w:rsid w:val="00190875"/>
    <w:rsid w:val="0019561B"/>
    <w:rsid w:val="00197952"/>
    <w:rsid w:val="00197C2F"/>
    <w:rsid w:val="001E43C8"/>
    <w:rsid w:val="001F6F56"/>
    <w:rsid w:val="00203395"/>
    <w:rsid w:val="00206015"/>
    <w:rsid w:val="002110BE"/>
    <w:rsid w:val="00221AF7"/>
    <w:rsid w:val="00223AA1"/>
    <w:rsid w:val="00237AF7"/>
    <w:rsid w:val="00260F51"/>
    <w:rsid w:val="00275F0D"/>
    <w:rsid w:val="002852C8"/>
    <w:rsid w:val="00290480"/>
    <w:rsid w:val="002C5338"/>
    <w:rsid w:val="002C6E92"/>
    <w:rsid w:val="002D5009"/>
    <w:rsid w:val="002E0480"/>
    <w:rsid w:val="002E6A25"/>
    <w:rsid w:val="0033274C"/>
    <w:rsid w:val="003459D4"/>
    <w:rsid w:val="003835E8"/>
    <w:rsid w:val="00385E75"/>
    <w:rsid w:val="00387907"/>
    <w:rsid w:val="003B330B"/>
    <w:rsid w:val="003D277F"/>
    <w:rsid w:val="003D639E"/>
    <w:rsid w:val="003E6DDF"/>
    <w:rsid w:val="004168DF"/>
    <w:rsid w:val="00430DCE"/>
    <w:rsid w:val="00456312"/>
    <w:rsid w:val="004740A0"/>
    <w:rsid w:val="004822B5"/>
    <w:rsid w:val="00496025"/>
    <w:rsid w:val="00523615"/>
    <w:rsid w:val="005267FC"/>
    <w:rsid w:val="00535486"/>
    <w:rsid w:val="00535C5F"/>
    <w:rsid w:val="00572E6F"/>
    <w:rsid w:val="0057346B"/>
    <w:rsid w:val="00573C64"/>
    <w:rsid w:val="00586634"/>
    <w:rsid w:val="0059265C"/>
    <w:rsid w:val="005D0EBD"/>
    <w:rsid w:val="005E4708"/>
    <w:rsid w:val="005F651D"/>
    <w:rsid w:val="00622098"/>
    <w:rsid w:val="00632872"/>
    <w:rsid w:val="00637424"/>
    <w:rsid w:val="00643C76"/>
    <w:rsid w:val="00644AE4"/>
    <w:rsid w:val="00645E40"/>
    <w:rsid w:val="00646F78"/>
    <w:rsid w:val="006611D1"/>
    <w:rsid w:val="006865BF"/>
    <w:rsid w:val="006975DD"/>
    <w:rsid w:val="006A1CD2"/>
    <w:rsid w:val="006B7C4D"/>
    <w:rsid w:val="006C0248"/>
    <w:rsid w:val="006C267B"/>
    <w:rsid w:val="006E7477"/>
    <w:rsid w:val="006F03F3"/>
    <w:rsid w:val="00711915"/>
    <w:rsid w:val="00720102"/>
    <w:rsid w:val="0072191A"/>
    <w:rsid w:val="00723151"/>
    <w:rsid w:val="00723F30"/>
    <w:rsid w:val="00725730"/>
    <w:rsid w:val="007325C8"/>
    <w:rsid w:val="00737F9C"/>
    <w:rsid w:val="00741A8D"/>
    <w:rsid w:val="00760623"/>
    <w:rsid w:val="007650A6"/>
    <w:rsid w:val="007774C6"/>
    <w:rsid w:val="007C4FD4"/>
    <w:rsid w:val="007E39F4"/>
    <w:rsid w:val="00800520"/>
    <w:rsid w:val="00802C6C"/>
    <w:rsid w:val="00804A86"/>
    <w:rsid w:val="00822094"/>
    <w:rsid w:val="008742EA"/>
    <w:rsid w:val="008828A5"/>
    <w:rsid w:val="00885060"/>
    <w:rsid w:val="008851CA"/>
    <w:rsid w:val="008B73E5"/>
    <w:rsid w:val="008C2C17"/>
    <w:rsid w:val="008F34C7"/>
    <w:rsid w:val="009174C1"/>
    <w:rsid w:val="0094189E"/>
    <w:rsid w:val="00946D3B"/>
    <w:rsid w:val="009804ED"/>
    <w:rsid w:val="009C761E"/>
    <w:rsid w:val="009D7B29"/>
    <w:rsid w:val="009E3198"/>
    <w:rsid w:val="009F4161"/>
    <w:rsid w:val="00A02808"/>
    <w:rsid w:val="00A10B37"/>
    <w:rsid w:val="00A26A04"/>
    <w:rsid w:val="00A308B1"/>
    <w:rsid w:val="00A54BD6"/>
    <w:rsid w:val="00A73C16"/>
    <w:rsid w:val="00A85E5D"/>
    <w:rsid w:val="00A96FB1"/>
    <w:rsid w:val="00AC2130"/>
    <w:rsid w:val="00AC668A"/>
    <w:rsid w:val="00AE7092"/>
    <w:rsid w:val="00AF39A9"/>
    <w:rsid w:val="00B45431"/>
    <w:rsid w:val="00B96EAB"/>
    <w:rsid w:val="00BB118F"/>
    <w:rsid w:val="00BC0644"/>
    <w:rsid w:val="00BD0D45"/>
    <w:rsid w:val="00BF325E"/>
    <w:rsid w:val="00C1792E"/>
    <w:rsid w:val="00C30191"/>
    <w:rsid w:val="00C3232F"/>
    <w:rsid w:val="00C51B42"/>
    <w:rsid w:val="00C66ABF"/>
    <w:rsid w:val="00C76AED"/>
    <w:rsid w:val="00C77677"/>
    <w:rsid w:val="00C85ADE"/>
    <w:rsid w:val="00C978E1"/>
    <w:rsid w:val="00CA42CA"/>
    <w:rsid w:val="00CC1E54"/>
    <w:rsid w:val="00CD7149"/>
    <w:rsid w:val="00CF5959"/>
    <w:rsid w:val="00D044C0"/>
    <w:rsid w:val="00D511E4"/>
    <w:rsid w:val="00D8058F"/>
    <w:rsid w:val="00D811EB"/>
    <w:rsid w:val="00D87A37"/>
    <w:rsid w:val="00DA2FD5"/>
    <w:rsid w:val="00DA7BB1"/>
    <w:rsid w:val="00DB4A09"/>
    <w:rsid w:val="00DD2F63"/>
    <w:rsid w:val="00DF2885"/>
    <w:rsid w:val="00DF76DD"/>
    <w:rsid w:val="00E21AE1"/>
    <w:rsid w:val="00E336BD"/>
    <w:rsid w:val="00E3789A"/>
    <w:rsid w:val="00E440ED"/>
    <w:rsid w:val="00E53C2F"/>
    <w:rsid w:val="00E551DA"/>
    <w:rsid w:val="00E609B8"/>
    <w:rsid w:val="00EA0385"/>
    <w:rsid w:val="00EB783B"/>
    <w:rsid w:val="00ED1FE3"/>
    <w:rsid w:val="00ED35AB"/>
    <w:rsid w:val="00EF17EE"/>
    <w:rsid w:val="00EF24C6"/>
    <w:rsid w:val="00F0189D"/>
    <w:rsid w:val="00F103FA"/>
    <w:rsid w:val="00F132AC"/>
    <w:rsid w:val="00F17E34"/>
    <w:rsid w:val="00F3357C"/>
    <w:rsid w:val="00F45039"/>
    <w:rsid w:val="00F57968"/>
    <w:rsid w:val="00F6090F"/>
    <w:rsid w:val="00F72C3C"/>
    <w:rsid w:val="00F74C08"/>
    <w:rsid w:val="00FB583B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6C0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6C02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6C0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6C02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1262-9F79-4341-A37E-E7DC0A9E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6</cp:revision>
  <cp:lastPrinted>2015-03-31T08:30:00Z</cp:lastPrinted>
  <dcterms:created xsi:type="dcterms:W3CDTF">2015-03-27T02:52:00Z</dcterms:created>
  <dcterms:modified xsi:type="dcterms:W3CDTF">2015-04-02T07:34:00Z</dcterms:modified>
</cp:coreProperties>
</file>